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:rsidR="003D4CF6" w:rsidRPr="003D4CF6" w:rsidRDefault="003D4CF6" w:rsidP="003D4CF6">
      <w:pPr>
        <w:jc w:val="center"/>
        <w:rPr>
          <w:b/>
          <w:lang w:val="sr-Cyrl-RS"/>
        </w:rPr>
      </w:pPr>
      <w:r w:rsidRPr="003D4CF6">
        <w:rPr>
          <w:b/>
        </w:rPr>
        <w:t xml:space="preserve">зa </w:t>
      </w:r>
      <w:r w:rsidRPr="003D4CF6">
        <w:rPr>
          <w:b/>
          <w:lang w:val="sr-Cyrl-RS"/>
        </w:rPr>
        <w:t>подношење кандидатуре</w:t>
      </w:r>
      <w:r w:rsidRPr="003D4CF6">
        <w:rPr>
          <w:b/>
          <w:lang w:val="sr-Latn-RS"/>
        </w:rPr>
        <w:t xml:space="preserve"> </w:t>
      </w:r>
      <w:r w:rsidRPr="003D4CF6">
        <w:rPr>
          <w:b/>
          <w:bCs/>
          <w:lang w:val="sr-Cyrl-RS"/>
        </w:rPr>
        <w:t>за чланство у Радној групи за израду Нацрта закона о изменама и допунама Закона о социјалној заштити</w:t>
      </w:r>
    </w:p>
    <w:p w:rsidR="00F9604C" w:rsidRPr="00F9604C" w:rsidRDefault="00F9604C" w:rsidP="00F9604C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:rsidTr="0083185B">
        <w:trPr>
          <w:trHeight w:val="733"/>
        </w:trPr>
        <w:tc>
          <w:tcPr>
            <w:tcW w:w="3776" w:type="dxa"/>
          </w:tcPr>
          <w:p w:rsidR="005E0B1D" w:rsidRPr="0083185B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</w:tc>
        <w:tc>
          <w:tcPr>
            <w:tcW w:w="5286" w:type="dxa"/>
          </w:tcPr>
          <w:p w:rsidR="004742EF" w:rsidRPr="00E522F3" w:rsidRDefault="004742EF" w:rsidP="00E77DAA"/>
        </w:tc>
      </w:tr>
      <w:tr w:rsidR="003F201A" w:rsidRPr="00E522F3" w:rsidTr="0083185B">
        <w:trPr>
          <w:trHeight w:val="459"/>
        </w:trPr>
        <w:tc>
          <w:tcPr>
            <w:tcW w:w="3776" w:type="dxa"/>
          </w:tcPr>
          <w:p w:rsidR="003F201A" w:rsidRPr="00BC6864" w:rsidRDefault="00BC6864" w:rsidP="00BC686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Број т</w:t>
            </w:r>
            <w:r w:rsidR="003F201A" w:rsidRPr="00E522F3">
              <w:rPr>
                <w:sz w:val="22"/>
                <w:szCs w:val="22"/>
              </w:rPr>
              <w:t>eлeфoн</w:t>
            </w:r>
            <w:r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3F201A" w:rsidRPr="00E522F3" w:rsidTr="0083185B">
        <w:trPr>
          <w:trHeight w:val="409"/>
        </w:trPr>
        <w:tc>
          <w:tcPr>
            <w:tcW w:w="3776" w:type="dxa"/>
          </w:tcPr>
          <w:p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532A14" w:rsidRPr="00E522F3" w:rsidTr="0083185B">
        <w:trPr>
          <w:trHeight w:val="409"/>
        </w:trPr>
        <w:tc>
          <w:tcPr>
            <w:tcW w:w="3776" w:type="dxa"/>
          </w:tcPr>
          <w:p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286" w:type="dxa"/>
          </w:tcPr>
          <w:p w:rsidR="00532A14" w:rsidRPr="00E522F3" w:rsidRDefault="00532A14" w:rsidP="00E77DAA"/>
        </w:tc>
      </w:tr>
      <w:tr w:rsidR="00E522F3" w:rsidRPr="00E522F3" w:rsidTr="0083185B">
        <w:trPr>
          <w:trHeight w:val="409"/>
        </w:trPr>
        <w:tc>
          <w:tcPr>
            <w:tcW w:w="3776" w:type="dxa"/>
          </w:tcPr>
          <w:p w:rsidR="003F201A" w:rsidRPr="007E1795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="003F201A" w:rsidRPr="00E522F3">
              <w:rPr>
                <w:sz w:val="22"/>
                <w:szCs w:val="22"/>
              </w:rPr>
              <w:t>)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11424F" w:rsidRPr="00E522F3" w:rsidTr="0083185B">
        <w:trPr>
          <w:trHeight w:val="713"/>
        </w:trPr>
        <w:tc>
          <w:tcPr>
            <w:tcW w:w="3776" w:type="dxa"/>
          </w:tcPr>
          <w:p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AF4C6F">
              <w:rPr>
                <w:iCs/>
                <w:sz w:val="22"/>
                <w:szCs w:val="22"/>
                <w:lang w:val="sr-Cyrl-RS"/>
              </w:rPr>
              <w:t>навести рефе</w:t>
            </w:r>
            <w:r w:rsidR="00A25E51" w:rsidRPr="00E522F3">
              <w:rPr>
                <w:iCs/>
                <w:sz w:val="22"/>
                <w:szCs w:val="22"/>
                <w:lang w:val="sr-Cyrl-RS"/>
              </w:rPr>
              <w:t>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286" w:type="dxa"/>
          </w:tcPr>
          <w:p w:rsidR="0011424F" w:rsidRPr="00E522F3" w:rsidRDefault="0011424F" w:rsidP="00E77DAA"/>
        </w:tc>
      </w:tr>
      <w:tr w:rsidR="00C6007F" w:rsidRPr="00E522F3" w:rsidTr="0083185B">
        <w:trPr>
          <w:trHeight w:val="1966"/>
        </w:trPr>
        <w:tc>
          <w:tcPr>
            <w:tcW w:w="3776" w:type="dxa"/>
          </w:tcPr>
          <w:p w:rsidR="00B45337" w:rsidRPr="00B45337" w:rsidRDefault="00B45337" w:rsidP="00B45337">
            <w:pPr>
              <w:rPr>
                <w:sz w:val="22"/>
                <w:szCs w:val="22"/>
                <w:lang w:val="sr-Latn-RS"/>
              </w:rPr>
            </w:pPr>
            <w:r w:rsidRPr="00B45337">
              <w:rPr>
                <w:sz w:val="22"/>
                <w:szCs w:val="22"/>
                <w:lang w:val="sr-Cyrl-RS"/>
              </w:rPr>
              <w:t>Учешће у раду радних група з</w:t>
            </w:r>
            <w:r w:rsidRPr="00B45337">
              <w:rPr>
                <w:sz w:val="22"/>
                <w:szCs w:val="22"/>
                <w:lang w:val="sr-Latn-RS"/>
              </w:rPr>
              <w:t>a</w:t>
            </w:r>
          </w:p>
          <w:p w:rsidR="00B45337" w:rsidRPr="00B45337" w:rsidRDefault="00B45337" w:rsidP="00B45337">
            <w:pPr>
              <w:rPr>
                <w:sz w:val="22"/>
                <w:szCs w:val="22"/>
                <w:lang w:val="sr-Cyrl-RS"/>
              </w:rPr>
            </w:pPr>
            <w:r w:rsidRPr="00B45337"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и других радних и саветодавних тела: </w:t>
            </w:r>
          </w:p>
          <w:p w:rsidR="00C6007F" w:rsidRPr="0083185B" w:rsidRDefault="00B45337" w:rsidP="00B45337">
            <w:pPr>
              <w:rPr>
                <w:sz w:val="22"/>
                <w:szCs w:val="22"/>
                <w:lang w:val="sr-Latn-RS"/>
              </w:rPr>
            </w:pPr>
            <w:r w:rsidRPr="00B45337">
              <w:rPr>
                <w:sz w:val="22"/>
                <w:szCs w:val="22"/>
                <w:lang w:val="en-US"/>
              </w:rPr>
              <w:t>(</w:t>
            </w:r>
            <w:r w:rsidRPr="00B45337">
              <w:rPr>
                <w:sz w:val="22"/>
                <w:szCs w:val="22"/>
                <w:lang w:val="sr-Cyrl-RS"/>
              </w:rPr>
              <w:t>навести списак радних/саветодавних тела у којима је организација учествовала и назив органа који је основао, као и годину оснивања)</w:t>
            </w:r>
          </w:p>
        </w:tc>
        <w:tc>
          <w:tcPr>
            <w:tcW w:w="5286" w:type="dxa"/>
          </w:tcPr>
          <w:p w:rsidR="00C6007F" w:rsidRPr="00E522F3" w:rsidRDefault="00C6007F" w:rsidP="00E77DAA"/>
        </w:tc>
        <w:bookmarkStart w:id="0" w:name="_GoBack"/>
        <w:bookmarkEnd w:id="0"/>
      </w:tr>
      <w:tr w:rsidR="00337019" w:rsidRPr="00E522F3" w:rsidTr="00337019">
        <w:trPr>
          <w:trHeight w:val="1543"/>
        </w:trPr>
        <w:tc>
          <w:tcPr>
            <w:tcW w:w="3776" w:type="dxa"/>
          </w:tcPr>
          <w:p w:rsidR="00337019" w:rsidRPr="00B45337" w:rsidRDefault="00337019" w:rsidP="00B45337">
            <w:pPr>
              <w:rPr>
                <w:sz w:val="22"/>
                <w:szCs w:val="22"/>
                <w:lang w:val="sr-Cyrl-RS"/>
              </w:rPr>
            </w:pPr>
            <w:r w:rsidRPr="003214D4">
              <w:rPr>
                <w:sz w:val="22"/>
                <w:szCs w:val="22"/>
                <w:lang w:val="sr-Cyrl-RS"/>
              </w:rPr>
              <w:t>Искуство у пружању услуга социјалне заштите (лиценца, линк ка бази лиценцираних услуга социјалне заштите коју води Министарство за рад, запошљавање, борачка и социјална питања).</w:t>
            </w:r>
          </w:p>
        </w:tc>
        <w:tc>
          <w:tcPr>
            <w:tcW w:w="5286" w:type="dxa"/>
          </w:tcPr>
          <w:p w:rsidR="00337019" w:rsidRPr="00E522F3" w:rsidRDefault="00337019" w:rsidP="00E77DAA"/>
        </w:tc>
      </w:tr>
      <w:tr w:rsidR="00A25E51" w:rsidRPr="00E522F3" w:rsidTr="0083185B">
        <w:tc>
          <w:tcPr>
            <w:tcW w:w="3776" w:type="dxa"/>
          </w:tcPr>
          <w:p w:rsidR="00A27319" w:rsidRPr="0083185B" w:rsidRDefault="00A25E51" w:rsidP="0083185B">
            <w:pPr>
              <w:jc w:val="both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D5EE4">
              <w:rPr>
                <w:sz w:val="22"/>
                <w:szCs w:val="22"/>
                <w:lang w:val="sr-Cyrl-RS"/>
              </w:rPr>
              <w:t xml:space="preserve">кандидата </w:t>
            </w:r>
            <w:r w:rsidRPr="00E522F3">
              <w:rPr>
                <w:sz w:val="22"/>
                <w:szCs w:val="22"/>
                <w:lang w:val="sr-Cyrl-RS"/>
              </w:rPr>
              <w:t>за</w:t>
            </w:r>
            <w:r w:rsidR="00A27319" w:rsidRPr="0083185B">
              <w:rPr>
                <w:sz w:val="22"/>
                <w:szCs w:val="22"/>
                <w:lang w:val="sr-Cyrl-RS"/>
              </w:rPr>
              <w:t>:</w:t>
            </w:r>
          </w:p>
          <w:p w:rsidR="00A25E51" w:rsidRPr="0083185B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3185B">
              <w:rPr>
                <w:sz w:val="22"/>
                <w:szCs w:val="22"/>
                <w:lang w:val="sr-Cyrl-RS"/>
              </w:rPr>
              <w:t>члана</w:t>
            </w:r>
            <w:r w:rsidR="009C1A01" w:rsidRPr="0083185B">
              <w:rPr>
                <w:sz w:val="22"/>
                <w:szCs w:val="22"/>
                <w:lang w:val="sr-Cyrl-RS"/>
              </w:rPr>
              <w:t xml:space="preserve"> </w:t>
            </w:r>
            <w:r w:rsidR="00161A7D">
              <w:rPr>
                <w:sz w:val="22"/>
                <w:szCs w:val="22"/>
                <w:lang w:val="sr-Cyrl-RS"/>
              </w:rPr>
              <w:t>Р</w:t>
            </w:r>
            <w:r w:rsidR="009C1A01" w:rsidRPr="0083185B">
              <w:rPr>
                <w:sz w:val="22"/>
                <w:szCs w:val="22"/>
                <w:lang w:val="sr-Cyrl-RS"/>
              </w:rPr>
              <w:t>адне групе</w:t>
            </w:r>
            <w:r w:rsidR="00E522F3" w:rsidRPr="0083185B">
              <w:rPr>
                <w:sz w:val="22"/>
                <w:szCs w:val="22"/>
                <w:lang w:val="sr-Cyrl-RS"/>
              </w:rPr>
              <w:t>:</w:t>
            </w:r>
          </w:p>
          <w:p w:rsidR="00A25E51" w:rsidRPr="007E1795" w:rsidRDefault="00161A7D" w:rsidP="00BC6864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заменика члана Р</w:t>
            </w:r>
            <w:r w:rsidR="00A27319" w:rsidRPr="00E522F3">
              <w:rPr>
                <w:sz w:val="22"/>
                <w:szCs w:val="22"/>
                <w:lang w:val="sr-Cyrl-RS"/>
              </w:rPr>
              <w:t>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5286" w:type="dxa"/>
          </w:tcPr>
          <w:p w:rsidR="00A25E51" w:rsidRPr="00E522F3" w:rsidRDefault="00A25E51" w:rsidP="00E77DAA"/>
        </w:tc>
      </w:tr>
      <w:tr w:rsidR="005B3D40" w:rsidRPr="00E522F3" w:rsidTr="0083185B">
        <w:tc>
          <w:tcPr>
            <w:tcW w:w="3776" w:type="dxa"/>
          </w:tcPr>
          <w:p w:rsidR="00532A14" w:rsidRPr="00BC6864" w:rsidRDefault="00BC6864" w:rsidP="00180231">
            <w:pPr>
              <w:spacing w:after="120"/>
              <w:jc w:val="both"/>
              <w:rPr>
                <w:b/>
                <w:sz w:val="22"/>
                <w:szCs w:val="22"/>
                <w:lang w:val="en-US"/>
              </w:rPr>
            </w:pPr>
            <w:r w:rsidRPr="00BC6864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180231" w:rsidRPr="00180231">
              <w:rPr>
                <w:b/>
                <w:bCs/>
                <w:sz w:val="22"/>
                <w:szCs w:val="22"/>
                <w:lang w:val="sr-Cyrl-RS"/>
              </w:rPr>
              <w:t>Радној групи за израду Нацрта закона о изменама и допунама Закона о социјалној заштити</w:t>
            </w:r>
            <w:r w:rsidR="00180231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286" w:type="dxa"/>
          </w:tcPr>
          <w:p w:rsidR="005B3D40" w:rsidRPr="00E522F3" w:rsidRDefault="005B3D40" w:rsidP="00B45882"/>
          <w:p w:rsidR="00F53B92" w:rsidRPr="00E522F3" w:rsidRDefault="00F53B92" w:rsidP="00B45882"/>
        </w:tc>
      </w:tr>
      <w:tr w:rsidR="00E522F3" w:rsidRPr="00E522F3" w:rsidTr="0083185B">
        <w:tc>
          <w:tcPr>
            <w:tcW w:w="9062" w:type="dxa"/>
            <w:gridSpan w:val="2"/>
          </w:tcPr>
          <w:p w:rsidR="002219A2" w:rsidRPr="00E522F3" w:rsidRDefault="002219A2" w:rsidP="007E1795">
            <w:pPr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83185B" w:rsidRDefault="002219A2" w:rsidP="0083185B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  <w:r w:rsidR="00320498" w:rsidRPr="00E522F3">
              <w:rPr>
                <w:sz w:val="22"/>
                <w:szCs w:val="22"/>
              </w:rPr>
              <w:t xml:space="preserve">                                          </w:t>
            </w:r>
          </w:p>
          <w:p w:rsidR="002219A2" w:rsidRPr="00E522F3" w:rsidRDefault="002219A2" w:rsidP="003C0A28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:rsidR="00B45882" w:rsidRDefault="00320498" w:rsidP="00E522F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proofErr w:type="spellStart"/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proofErr w:type="spellEnd"/>
            <w:r w:rsidRPr="00E522F3">
              <w:rPr>
                <w:sz w:val="22"/>
                <w:szCs w:val="22"/>
              </w:rPr>
              <w:t xml:space="preserve"> </w:t>
            </w:r>
            <w:proofErr w:type="spellStart"/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</w:t>
            </w:r>
            <w:proofErr w:type="spellEnd"/>
            <w:r w:rsidR="0073113D" w:rsidRPr="00E522F3">
              <w:rPr>
                <w:sz w:val="22"/>
                <w:szCs w:val="22"/>
                <w:lang w:val="sr-Cyrl-RS"/>
              </w:rPr>
              <w:t xml:space="preserve">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:rsidR="003C0A28" w:rsidRPr="00E522F3" w:rsidRDefault="003C0A28" w:rsidP="00E522F3">
            <w:pPr>
              <w:jc w:val="center"/>
            </w:pPr>
          </w:p>
        </w:tc>
      </w:tr>
    </w:tbl>
    <w:p w:rsidR="002219A2" w:rsidRPr="00E522F3" w:rsidRDefault="002219A2" w:rsidP="00F9604C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15" w:rsidRDefault="00D22115">
      <w:r>
        <w:separator/>
      </w:r>
    </w:p>
  </w:endnote>
  <w:endnote w:type="continuationSeparator" w:id="0">
    <w:p w:rsidR="00D22115" w:rsidRDefault="00D2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15" w:rsidRDefault="00D22115">
      <w:r>
        <w:separator/>
      </w:r>
    </w:p>
  </w:footnote>
  <w:footnote w:type="continuationSeparator" w:id="0">
    <w:p w:rsidR="00D22115" w:rsidRDefault="00D2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1A7D"/>
    <w:rsid w:val="00162139"/>
    <w:rsid w:val="001634B7"/>
    <w:rsid w:val="00166B13"/>
    <w:rsid w:val="001671CE"/>
    <w:rsid w:val="00167E71"/>
    <w:rsid w:val="00174310"/>
    <w:rsid w:val="00180231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311F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214D4"/>
    <w:rsid w:val="00336878"/>
    <w:rsid w:val="00337019"/>
    <w:rsid w:val="00343174"/>
    <w:rsid w:val="00356C3A"/>
    <w:rsid w:val="00366DE5"/>
    <w:rsid w:val="003731D4"/>
    <w:rsid w:val="00373EE8"/>
    <w:rsid w:val="00377FD7"/>
    <w:rsid w:val="003803D5"/>
    <w:rsid w:val="00384886"/>
    <w:rsid w:val="0038518F"/>
    <w:rsid w:val="00385513"/>
    <w:rsid w:val="00386589"/>
    <w:rsid w:val="00391967"/>
    <w:rsid w:val="0039748B"/>
    <w:rsid w:val="003A7818"/>
    <w:rsid w:val="003B1ED2"/>
    <w:rsid w:val="003B7AEE"/>
    <w:rsid w:val="003C0A28"/>
    <w:rsid w:val="003C4A0B"/>
    <w:rsid w:val="003C6D7E"/>
    <w:rsid w:val="003D0047"/>
    <w:rsid w:val="003D0D0E"/>
    <w:rsid w:val="003D3592"/>
    <w:rsid w:val="003D4CF6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3A14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4E75C1"/>
    <w:rsid w:val="00503012"/>
    <w:rsid w:val="00503DAC"/>
    <w:rsid w:val="005049B3"/>
    <w:rsid w:val="00516B9B"/>
    <w:rsid w:val="00522486"/>
    <w:rsid w:val="0052405C"/>
    <w:rsid w:val="00532148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2F4D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D42ED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514B1"/>
    <w:rsid w:val="00764C93"/>
    <w:rsid w:val="00765B4B"/>
    <w:rsid w:val="00771097"/>
    <w:rsid w:val="0077437E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E1795"/>
    <w:rsid w:val="007F4EC7"/>
    <w:rsid w:val="007F556A"/>
    <w:rsid w:val="007F7496"/>
    <w:rsid w:val="00802889"/>
    <w:rsid w:val="008103EA"/>
    <w:rsid w:val="00812185"/>
    <w:rsid w:val="008249A1"/>
    <w:rsid w:val="00825141"/>
    <w:rsid w:val="0083132E"/>
    <w:rsid w:val="0083185B"/>
    <w:rsid w:val="00833100"/>
    <w:rsid w:val="00833C9E"/>
    <w:rsid w:val="008352B4"/>
    <w:rsid w:val="008357EE"/>
    <w:rsid w:val="00836A15"/>
    <w:rsid w:val="00837504"/>
    <w:rsid w:val="008432ED"/>
    <w:rsid w:val="00847165"/>
    <w:rsid w:val="008509C1"/>
    <w:rsid w:val="00851945"/>
    <w:rsid w:val="00856C1D"/>
    <w:rsid w:val="00860029"/>
    <w:rsid w:val="0086363F"/>
    <w:rsid w:val="00872BF6"/>
    <w:rsid w:val="00874E13"/>
    <w:rsid w:val="00881589"/>
    <w:rsid w:val="00882378"/>
    <w:rsid w:val="008937E5"/>
    <w:rsid w:val="00893B6B"/>
    <w:rsid w:val="008A3239"/>
    <w:rsid w:val="008A5C43"/>
    <w:rsid w:val="008B44BF"/>
    <w:rsid w:val="008B7B1D"/>
    <w:rsid w:val="008C29B4"/>
    <w:rsid w:val="008D7F00"/>
    <w:rsid w:val="008E45ED"/>
    <w:rsid w:val="00904F89"/>
    <w:rsid w:val="009072DD"/>
    <w:rsid w:val="00907D09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A08E0"/>
    <w:rsid w:val="009A2C19"/>
    <w:rsid w:val="009A56B3"/>
    <w:rsid w:val="009A7F0D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27B1"/>
    <w:rsid w:val="00AB5202"/>
    <w:rsid w:val="00AC06DC"/>
    <w:rsid w:val="00AC5ADE"/>
    <w:rsid w:val="00AD5EE4"/>
    <w:rsid w:val="00AE091C"/>
    <w:rsid w:val="00AF03F7"/>
    <w:rsid w:val="00AF098A"/>
    <w:rsid w:val="00AF0B73"/>
    <w:rsid w:val="00AF4C6F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337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B055C"/>
    <w:rsid w:val="00BB5632"/>
    <w:rsid w:val="00BC6864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2115"/>
    <w:rsid w:val="00D26C98"/>
    <w:rsid w:val="00D30B93"/>
    <w:rsid w:val="00D432FD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402A"/>
    <w:rsid w:val="00DC648A"/>
    <w:rsid w:val="00DC6C84"/>
    <w:rsid w:val="00DD04E3"/>
    <w:rsid w:val="00DE0AA6"/>
    <w:rsid w:val="00DE3F23"/>
    <w:rsid w:val="00DE402F"/>
    <w:rsid w:val="00DF44D1"/>
    <w:rsid w:val="00DF6022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2DA4"/>
    <w:rsid w:val="00E939B3"/>
    <w:rsid w:val="00E978E4"/>
    <w:rsid w:val="00EA1B22"/>
    <w:rsid w:val="00EA511B"/>
    <w:rsid w:val="00EA7B16"/>
    <w:rsid w:val="00EB23E4"/>
    <w:rsid w:val="00EB2468"/>
    <w:rsid w:val="00EB4230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9604C"/>
    <w:rsid w:val="00FA1B6E"/>
    <w:rsid w:val="00FA2576"/>
    <w:rsid w:val="00FB18E0"/>
    <w:rsid w:val="00FB28C2"/>
    <w:rsid w:val="00FB3EAD"/>
    <w:rsid w:val="00FB72BA"/>
    <w:rsid w:val="00FC30D1"/>
    <w:rsid w:val="00FC438C"/>
    <w:rsid w:val="00FD11CE"/>
    <w:rsid w:val="00FD7160"/>
    <w:rsid w:val="00FE1FE3"/>
    <w:rsid w:val="00FE2F44"/>
    <w:rsid w:val="00FE33F2"/>
    <w:rsid w:val="00FE4D1D"/>
    <w:rsid w:val="00FF3678"/>
    <w:rsid w:val="00FF3DFC"/>
    <w:rsid w:val="00FF4E65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F776D-19DA-4BB8-8619-2B7BC9A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B46D-3608-4FC9-A590-52F8B68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Zorica.Djokovic</cp:lastModifiedBy>
  <cp:revision>41</cp:revision>
  <cp:lastPrinted>2023-08-07T08:44:00Z</cp:lastPrinted>
  <dcterms:created xsi:type="dcterms:W3CDTF">2023-08-24T13:17:00Z</dcterms:created>
  <dcterms:modified xsi:type="dcterms:W3CDTF">2025-08-26T12:29:00Z</dcterms:modified>
</cp:coreProperties>
</file>